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8D" w:rsidRDefault="0029330E" w:rsidP="0088178D">
      <w:pPr>
        <w:shd w:val="clear" w:color="auto" w:fill="FFFFFF"/>
        <w:rPr>
          <w:b/>
        </w:rPr>
      </w:pPr>
      <w:r w:rsidRPr="0029330E">
        <w:rPr>
          <w:noProof/>
          <w:lang w:eastAsia="ru-RU"/>
        </w:rPr>
        <w:pict>
          <v:rect id="_x0000_s1029" style="position:absolute;margin-left:67.75pt;margin-top:9.45pt;width:287.25pt;height:95.85pt;z-index:251658240" stroked="f" strokeweight="0">
            <v:textbox inset=",7.2pt,,7.2pt">
              <w:txbxContent>
                <w:p w:rsidR="0088178D" w:rsidRDefault="0088178D" w:rsidP="0088178D">
                  <w:pPr>
                    <w:pStyle w:val="a3"/>
                    <w:rPr>
                      <w:b/>
                    </w:rPr>
                  </w:pPr>
                </w:p>
                <w:p w:rsidR="0088178D" w:rsidRDefault="0088178D" w:rsidP="0088178D">
                  <w:pPr>
                    <w:pStyle w:val="a3"/>
                    <w:rPr>
                      <w:b/>
                    </w:rPr>
                  </w:pPr>
                </w:p>
                <w:p w:rsidR="0088178D" w:rsidRDefault="0088178D" w:rsidP="0088178D">
                  <w:pPr>
                    <w:pStyle w:val="a3"/>
                    <w:rPr>
                      <w:b/>
                    </w:rPr>
                  </w:pPr>
                </w:p>
                <w:p w:rsidR="0088178D" w:rsidRDefault="0088178D" w:rsidP="0088178D">
                  <w:pPr>
                    <w:pStyle w:val="a3"/>
                    <w:rPr>
                      <w:b/>
                    </w:rPr>
                  </w:pPr>
                </w:p>
                <w:p w:rsidR="0088178D" w:rsidRDefault="0088178D" w:rsidP="0088178D">
                  <w:pPr>
                    <w:pStyle w:val="a3"/>
                    <w:rPr>
                      <w:b/>
                    </w:rPr>
                  </w:pPr>
                </w:p>
                <w:p w:rsidR="0088178D" w:rsidRDefault="0088178D" w:rsidP="0088178D">
                  <w:pPr>
                    <w:pStyle w:val="a3"/>
                    <w:rPr>
                      <w:b/>
                    </w:rPr>
                  </w:pPr>
                </w:p>
                <w:p w:rsidR="0088178D" w:rsidRDefault="0088178D" w:rsidP="0088178D">
                  <w:pPr>
                    <w:pStyle w:val="a3"/>
                    <w:rPr>
                      <w:b/>
                    </w:rPr>
                  </w:pPr>
                </w:p>
                <w:p w:rsidR="0088178D" w:rsidRDefault="0088178D" w:rsidP="0088178D">
                  <w:pPr>
                    <w:pStyle w:val="a3"/>
                    <w:rPr>
                      <w:b/>
                    </w:rPr>
                  </w:pPr>
                </w:p>
                <w:p w:rsidR="0088178D" w:rsidRDefault="0088178D" w:rsidP="0088178D">
                  <w:pPr>
                    <w:pStyle w:val="a3"/>
                    <w:rPr>
                      <w:b/>
                    </w:rPr>
                  </w:pPr>
                </w:p>
                <w:p w:rsidR="0088178D" w:rsidRDefault="0088178D" w:rsidP="0088178D">
                  <w:pPr>
                    <w:pStyle w:val="a3"/>
                    <w:rPr>
                      <w:b/>
                    </w:rPr>
                  </w:pPr>
                </w:p>
              </w:txbxContent>
            </v:textbox>
            <w10:wrap type="square"/>
          </v:rect>
        </w:pict>
      </w:r>
    </w:p>
    <w:p w:rsidR="0088178D" w:rsidRPr="0088178D" w:rsidRDefault="0088178D" w:rsidP="0088178D"/>
    <w:p w:rsidR="0088178D" w:rsidRPr="0088178D" w:rsidRDefault="0088178D" w:rsidP="0088178D"/>
    <w:p w:rsidR="0088178D" w:rsidRPr="0088178D" w:rsidRDefault="0088178D" w:rsidP="0088178D"/>
    <w:p w:rsidR="0088178D" w:rsidRPr="0088178D" w:rsidRDefault="0088178D" w:rsidP="0088178D"/>
    <w:p w:rsidR="0088178D" w:rsidRPr="0088178D" w:rsidRDefault="0088178D" w:rsidP="0088178D"/>
    <w:p w:rsidR="0088178D" w:rsidRPr="0088178D" w:rsidRDefault="0088178D" w:rsidP="0088178D"/>
    <w:p w:rsidR="0088178D" w:rsidRPr="0088178D" w:rsidRDefault="0088178D" w:rsidP="0088178D"/>
    <w:p w:rsidR="0088178D" w:rsidRDefault="0088178D" w:rsidP="0088178D"/>
    <w:p w:rsidR="00E67708" w:rsidRDefault="00E67708" w:rsidP="0088178D"/>
    <w:p w:rsidR="0088178D" w:rsidRDefault="0088178D" w:rsidP="0088178D"/>
    <w:p w:rsidR="0088178D" w:rsidRDefault="0088178D" w:rsidP="0088178D"/>
    <w:p w:rsidR="0088178D" w:rsidRDefault="0088178D" w:rsidP="0088178D"/>
    <w:p w:rsidR="0088178D" w:rsidRDefault="0088178D" w:rsidP="0088178D"/>
    <w:p w:rsidR="0088178D" w:rsidRDefault="0088178D" w:rsidP="0088178D"/>
    <w:p w:rsidR="0088178D" w:rsidRPr="0057177F" w:rsidRDefault="003C3D21" w:rsidP="0088178D">
      <w:pPr>
        <w:spacing w:before="280" w:after="280"/>
        <w:jc w:val="center"/>
        <w:rPr>
          <w:rFonts w:cs="Calibri"/>
          <w:b/>
        </w:rPr>
      </w:pPr>
      <w:r>
        <w:rPr>
          <w:rFonts w:cs="Calibri"/>
          <w:b/>
        </w:rPr>
        <w:t>Положение</w:t>
      </w:r>
    </w:p>
    <w:p w:rsidR="008E6BC8" w:rsidRDefault="0008180D" w:rsidP="008E6BC8">
      <w:pPr>
        <w:shd w:val="clear" w:color="auto" w:fill="FFFFFF"/>
        <w:jc w:val="center"/>
        <w:rPr>
          <w:b/>
        </w:rPr>
      </w:pPr>
      <w:r>
        <w:rPr>
          <w:b/>
        </w:rPr>
        <w:t xml:space="preserve">О </w:t>
      </w:r>
      <w:r w:rsidR="003C3D21">
        <w:rPr>
          <w:b/>
        </w:rPr>
        <w:t>п</w:t>
      </w:r>
      <w:r>
        <w:rPr>
          <w:b/>
        </w:rPr>
        <w:t>роведении</w:t>
      </w:r>
      <w:r w:rsidR="008E6BC8">
        <w:rPr>
          <w:b/>
        </w:rPr>
        <w:t xml:space="preserve"> сетевой </w:t>
      </w:r>
      <w:r w:rsidR="004D35FD">
        <w:rPr>
          <w:b/>
        </w:rPr>
        <w:t>викторины</w:t>
      </w:r>
      <w:r w:rsidR="00FD3C5E">
        <w:rPr>
          <w:b/>
        </w:rPr>
        <w:t xml:space="preserve"> </w:t>
      </w:r>
      <w:r w:rsidR="008E6BC8">
        <w:rPr>
          <w:b/>
        </w:rPr>
        <w:t>для учащихся 5</w:t>
      </w:r>
      <w:r w:rsidR="008E6BC8" w:rsidRPr="0057177F">
        <w:rPr>
          <w:b/>
        </w:rPr>
        <w:t>-</w:t>
      </w:r>
      <w:r w:rsidR="008E6BC8">
        <w:rPr>
          <w:b/>
        </w:rPr>
        <w:t>11</w:t>
      </w:r>
      <w:r w:rsidR="008E6BC8" w:rsidRPr="0057177F">
        <w:rPr>
          <w:b/>
        </w:rPr>
        <w:t xml:space="preserve"> классов </w:t>
      </w:r>
    </w:p>
    <w:p w:rsidR="008E6BC8" w:rsidRDefault="00FD3C5E" w:rsidP="0088178D">
      <w:pPr>
        <w:shd w:val="clear" w:color="auto" w:fill="FFFFFF"/>
        <w:jc w:val="center"/>
        <w:rPr>
          <w:b/>
        </w:rPr>
      </w:pPr>
      <w:r>
        <w:rPr>
          <w:b/>
        </w:rPr>
        <w:t>по английскому языку</w:t>
      </w:r>
      <w:r w:rsidR="0088178D" w:rsidRPr="0057177F">
        <w:rPr>
          <w:b/>
        </w:rPr>
        <w:t xml:space="preserve">, </w:t>
      </w:r>
    </w:p>
    <w:p w:rsidR="00434295" w:rsidRDefault="0088178D" w:rsidP="0088178D">
      <w:pPr>
        <w:shd w:val="clear" w:color="auto" w:fill="FFFFFF"/>
        <w:jc w:val="center"/>
        <w:rPr>
          <w:b/>
        </w:rPr>
      </w:pPr>
      <w:r w:rsidRPr="0057177F">
        <w:rPr>
          <w:b/>
        </w:rPr>
        <w:t>посвящённ</w:t>
      </w:r>
      <w:r w:rsidR="004D35FD">
        <w:rPr>
          <w:b/>
        </w:rPr>
        <w:t>ой</w:t>
      </w:r>
    </w:p>
    <w:p w:rsidR="00FD3C5E" w:rsidRDefault="00DD3D77" w:rsidP="0088178D">
      <w:pPr>
        <w:shd w:val="clear" w:color="auto" w:fill="FFFFFF"/>
        <w:jc w:val="center"/>
        <w:rPr>
          <w:b/>
        </w:rPr>
      </w:pPr>
      <w:r>
        <w:rPr>
          <w:b/>
        </w:rPr>
        <w:t xml:space="preserve">40 – летнему юбилею 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. </w:t>
      </w:r>
      <w:proofErr w:type="spellStart"/>
      <w:r>
        <w:rPr>
          <w:b/>
        </w:rPr>
        <w:t>Лесо</w:t>
      </w:r>
      <w:r w:rsidR="006D1506">
        <w:rPr>
          <w:b/>
        </w:rPr>
        <w:t>с</w:t>
      </w:r>
      <w:r>
        <w:rPr>
          <w:b/>
        </w:rPr>
        <w:t>ибирска</w:t>
      </w:r>
      <w:proofErr w:type="spellEnd"/>
      <w:r w:rsidR="004D35FD">
        <w:rPr>
          <w:b/>
        </w:rPr>
        <w:t xml:space="preserve"> </w:t>
      </w:r>
    </w:p>
    <w:p w:rsidR="00FD3C5E" w:rsidRDefault="00FD3C5E" w:rsidP="0088178D">
      <w:pPr>
        <w:shd w:val="clear" w:color="auto" w:fill="FFFFFF"/>
        <w:jc w:val="center"/>
        <w:rPr>
          <w:b/>
        </w:rPr>
      </w:pPr>
    </w:p>
    <w:p w:rsidR="00FD3C5E" w:rsidRDefault="00FD3C5E" w:rsidP="0088178D">
      <w:pPr>
        <w:shd w:val="clear" w:color="auto" w:fill="FFFFFF"/>
        <w:jc w:val="center"/>
        <w:rPr>
          <w:b/>
        </w:rPr>
      </w:pPr>
    </w:p>
    <w:p w:rsidR="00FD3C5E" w:rsidRDefault="00FD3C5E" w:rsidP="0088178D">
      <w:pPr>
        <w:shd w:val="clear" w:color="auto" w:fill="FFFFFF"/>
        <w:jc w:val="center"/>
        <w:rPr>
          <w:b/>
        </w:rPr>
      </w:pPr>
    </w:p>
    <w:p w:rsidR="00FD3C5E" w:rsidRDefault="00FD3C5E" w:rsidP="0088178D">
      <w:pPr>
        <w:shd w:val="clear" w:color="auto" w:fill="FFFFFF"/>
        <w:jc w:val="center"/>
        <w:rPr>
          <w:b/>
        </w:rPr>
      </w:pPr>
    </w:p>
    <w:p w:rsidR="00FD3C5E" w:rsidRDefault="00FD3C5E" w:rsidP="0088178D">
      <w:pPr>
        <w:shd w:val="clear" w:color="auto" w:fill="FFFFFF"/>
        <w:jc w:val="center"/>
        <w:rPr>
          <w:b/>
        </w:rPr>
      </w:pPr>
    </w:p>
    <w:p w:rsidR="00FD3C5E" w:rsidRPr="005C1C4F" w:rsidRDefault="00FD3C5E" w:rsidP="0088178D">
      <w:pPr>
        <w:shd w:val="clear" w:color="auto" w:fill="FFFFFF"/>
        <w:jc w:val="center"/>
      </w:pPr>
    </w:p>
    <w:p w:rsidR="00FD3C5E" w:rsidRPr="005C1C4F" w:rsidRDefault="0029330E" w:rsidP="0088178D">
      <w:pPr>
        <w:shd w:val="clear" w:color="auto" w:fill="FFFFFF"/>
        <w:jc w:val="center"/>
      </w:pPr>
      <w:r>
        <w:rPr>
          <w:noProof/>
          <w:lang w:eastAsia="ru-RU"/>
        </w:rPr>
        <w:pict>
          <v:rect id="_x0000_s1030" style="position:absolute;left:0;text-align:left;margin-left:258.25pt;margin-top:6.75pt;width:234pt;height:192pt;z-index:251659264" stroked="f" strokeweight="0">
            <v:textbox inset=",7.2pt,,7.2pt">
              <w:txbxContent>
                <w:p w:rsidR="005C1C4F" w:rsidRDefault="005C1C4F" w:rsidP="005C1C4F">
                  <w:pPr>
                    <w:pStyle w:val="a3"/>
                    <w:rPr>
                      <w:b/>
                      <w:sz w:val="28"/>
                      <w:szCs w:val="28"/>
                    </w:rPr>
                  </w:pPr>
                </w:p>
                <w:p w:rsidR="00FD3C5E" w:rsidRDefault="00FD3C5E" w:rsidP="00FD3C5E">
                  <w:pPr>
                    <w:pStyle w:val="a3"/>
                    <w:rPr>
                      <w:b/>
                    </w:rPr>
                  </w:pPr>
                </w:p>
                <w:p w:rsidR="00FD3C5E" w:rsidRDefault="00FD3C5E" w:rsidP="00FD3C5E">
                  <w:pPr>
                    <w:pStyle w:val="a3"/>
                    <w:rPr>
                      <w:b/>
                    </w:rPr>
                  </w:pPr>
                </w:p>
                <w:p w:rsidR="00FD3C5E" w:rsidRDefault="00FD3C5E" w:rsidP="00FD3C5E">
                  <w:pPr>
                    <w:pStyle w:val="a3"/>
                    <w:rPr>
                      <w:b/>
                    </w:rPr>
                  </w:pPr>
                </w:p>
                <w:p w:rsidR="00FD3C5E" w:rsidRDefault="00FD3C5E" w:rsidP="00FD3C5E">
                  <w:pPr>
                    <w:pStyle w:val="a3"/>
                    <w:rPr>
                      <w:b/>
                    </w:rPr>
                  </w:pPr>
                </w:p>
                <w:p w:rsidR="00FD3C5E" w:rsidRDefault="00FD3C5E" w:rsidP="00FD3C5E">
                  <w:pPr>
                    <w:pStyle w:val="a3"/>
                    <w:rPr>
                      <w:b/>
                    </w:rPr>
                  </w:pPr>
                </w:p>
                <w:p w:rsidR="00FD3C5E" w:rsidRDefault="00FD3C5E" w:rsidP="00FD3C5E">
                  <w:pPr>
                    <w:pStyle w:val="a3"/>
                    <w:rPr>
                      <w:b/>
                    </w:rPr>
                  </w:pPr>
                </w:p>
                <w:p w:rsidR="00FD3C5E" w:rsidRDefault="00FD3C5E" w:rsidP="00FD3C5E">
                  <w:pPr>
                    <w:pStyle w:val="a3"/>
                    <w:rPr>
                      <w:b/>
                    </w:rPr>
                  </w:pPr>
                </w:p>
              </w:txbxContent>
            </v:textbox>
            <w10:wrap type="square"/>
          </v:rect>
        </w:pict>
      </w:r>
    </w:p>
    <w:p w:rsidR="003D0BCA" w:rsidRDefault="003D0BCA" w:rsidP="0088178D"/>
    <w:p w:rsidR="003D0BCA" w:rsidRDefault="003D0BCA" w:rsidP="0088178D"/>
    <w:p w:rsidR="003D0BCA" w:rsidRDefault="003D0BCA" w:rsidP="0088178D"/>
    <w:p w:rsidR="003D0BCA" w:rsidRDefault="003D0BCA" w:rsidP="0088178D"/>
    <w:p w:rsidR="003D0BCA" w:rsidRDefault="003D0BCA" w:rsidP="0088178D"/>
    <w:p w:rsidR="003C3D21" w:rsidRDefault="003C3D21" w:rsidP="0088178D"/>
    <w:p w:rsidR="003C3D21" w:rsidRDefault="003C3D21" w:rsidP="0088178D"/>
    <w:p w:rsidR="003C3D21" w:rsidRDefault="003C3D21" w:rsidP="0088178D"/>
    <w:p w:rsidR="003C3D21" w:rsidRDefault="003C3D21" w:rsidP="0088178D"/>
    <w:p w:rsidR="003C3D21" w:rsidRDefault="003C3D21" w:rsidP="0088178D"/>
    <w:p w:rsidR="003C3D21" w:rsidRDefault="003C3D21" w:rsidP="0088178D"/>
    <w:p w:rsidR="003C3D21" w:rsidRDefault="003C3D21" w:rsidP="0088178D"/>
    <w:p w:rsidR="003D0BCA" w:rsidRDefault="003D0BCA" w:rsidP="0088178D"/>
    <w:p w:rsidR="003D0BCA" w:rsidRDefault="004D35FD" w:rsidP="003D0BCA">
      <w:pPr>
        <w:jc w:val="center"/>
      </w:pPr>
      <w:proofErr w:type="spellStart"/>
      <w:r>
        <w:t>Лесосибирск</w:t>
      </w:r>
      <w:proofErr w:type="spellEnd"/>
      <w:r w:rsidR="003D0BCA">
        <w:t xml:space="preserve"> – 2015г.</w:t>
      </w:r>
    </w:p>
    <w:p w:rsidR="003D0BCA" w:rsidRDefault="003D0BCA">
      <w:pPr>
        <w:suppressAutoHyphens w:val="0"/>
        <w:spacing w:after="200" w:line="276" w:lineRule="auto"/>
      </w:pPr>
      <w:r>
        <w:br w:type="page"/>
      </w:r>
    </w:p>
    <w:p w:rsidR="003D0BCA" w:rsidRPr="0065558E" w:rsidRDefault="003D0BCA" w:rsidP="003D0BCA">
      <w:pPr>
        <w:numPr>
          <w:ilvl w:val="0"/>
          <w:numId w:val="1"/>
        </w:numPr>
        <w:jc w:val="center"/>
        <w:textAlignment w:val="baseline"/>
        <w:rPr>
          <w:rStyle w:val="1"/>
          <w:b/>
          <w:bCs/>
          <w:sz w:val="24"/>
          <w:szCs w:val="24"/>
        </w:rPr>
      </w:pPr>
      <w:r w:rsidRPr="0065558E">
        <w:rPr>
          <w:rStyle w:val="1"/>
          <w:b/>
          <w:bCs/>
          <w:sz w:val="24"/>
          <w:szCs w:val="24"/>
        </w:rPr>
        <w:lastRenderedPageBreak/>
        <w:t>Общие положения</w:t>
      </w:r>
    </w:p>
    <w:p w:rsidR="003D0BCA" w:rsidRPr="0065558E" w:rsidRDefault="003D0BCA" w:rsidP="003D0BCA">
      <w:pPr>
        <w:spacing w:line="264" w:lineRule="auto"/>
        <w:jc w:val="both"/>
        <w:rPr>
          <w:color w:val="000000"/>
          <w:sz w:val="24"/>
          <w:szCs w:val="24"/>
        </w:rPr>
      </w:pPr>
    </w:p>
    <w:p w:rsidR="003D0BCA" w:rsidRPr="00D81A35" w:rsidRDefault="003D0BCA" w:rsidP="00D81A35">
      <w:pPr>
        <w:numPr>
          <w:ilvl w:val="1"/>
          <w:numId w:val="1"/>
        </w:numPr>
        <w:ind w:left="0" w:firstLine="851"/>
        <w:jc w:val="both"/>
        <w:textAlignment w:val="baseline"/>
        <w:rPr>
          <w:sz w:val="24"/>
          <w:szCs w:val="24"/>
        </w:rPr>
      </w:pPr>
      <w:r w:rsidRPr="0065558E">
        <w:rPr>
          <w:sz w:val="24"/>
          <w:szCs w:val="24"/>
        </w:rPr>
        <w:t>Настоящ</w:t>
      </w:r>
      <w:r w:rsidR="003C3D21">
        <w:rPr>
          <w:sz w:val="24"/>
          <w:szCs w:val="24"/>
        </w:rPr>
        <w:t xml:space="preserve">ее положение </w:t>
      </w:r>
      <w:r w:rsidR="006D1506">
        <w:rPr>
          <w:sz w:val="24"/>
          <w:szCs w:val="24"/>
        </w:rPr>
        <w:t>определяе</w:t>
      </w:r>
      <w:r w:rsidR="00D81A35">
        <w:rPr>
          <w:sz w:val="24"/>
          <w:szCs w:val="24"/>
        </w:rPr>
        <w:t xml:space="preserve">т </w:t>
      </w:r>
      <w:r w:rsidRPr="0065558E">
        <w:rPr>
          <w:sz w:val="24"/>
          <w:szCs w:val="24"/>
        </w:rPr>
        <w:t>поряд</w:t>
      </w:r>
      <w:r w:rsidR="00D81A35">
        <w:rPr>
          <w:sz w:val="24"/>
          <w:szCs w:val="24"/>
        </w:rPr>
        <w:t>ок</w:t>
      </w:r>
      <w:r w:rsidRPr="0065558E">
        <w:rPr>
          <w:sz w:val="24"/>
          <w:szCs w:val="24"/>
        </w:rPr>
        <w:t xml:space="preserve"> проведения </w:t>
      </w:r>
      <w:r w:rsidR="004D35FD">
        <w:rPr>
          <w:sz w:val="24"/>
          <w:szCs w:val="24"/>
        </w:rPr>
        <w:t>викторины</w:t>
      </w:r>
      <w:r w:rsidR="00D81A35">
        <w:rPr>
          <w:sz w:val="24"/>
          <w:szCs w:val="24"/>
        </w:rPr>
        <w:t xml:space="preserve"> по английскому языку</w:t>
      </w:r>
      <w:r w:rsidR="00BD64F9">
        <w:rPr>
          <w:sz w:val="24"/>
          <w:szCs w:val="24"/>
        </w:rPr>
        <w:t>, посвященно</w:t>
      </w:r>
      <w:r w:rsidR="004D35FD">
        <w:rPr>
          <w:sz w:val="24"/>
          <w:szCs w:val="24"/>
        </w:rPr>
        <w:t>й</w:t>
      </w:r>
      <w:r w:rsidR="00A80DAD">
        <w:rPr>
          <w:sz w:val="24"/>
          <w:szCs w:val="24"/>
        </w:rPr>
        <w:t xml:space="preserve"> </w:t>
      </w:r>
      <w:r w:rsidR="006D1506">
        <w:rPr>
          <w:sz w:val="24"/>
          <w:szCs w:val="24"/>
        </w:rPr>
        <w:t xml:space="preserve">40-летнему юбилею г. Лесосибирска </w:t>
      </w:r>
      <w:r w:rsidR="009D5830">
        <w:rPr>
          <w:sz w:val="24"/>
          <w:szCs w:val="24"/>
        </w:rPr>
        <w:t>(</w:t>
      </w:r>
      <w:r w:rsidR="00D81A35">
        <w:rPr>
          <w:sz w:val="24"/>
          <w:szCs w:val="24"/>
        </w:rPr>
        <w:t>далее – Мероприятие</w:t>
      </w:r>
      <w:proofErr w:type="gramStart"/>
      <w:r w:rsidR="00D81A35">
        <w:rPr>
          <w:sz w:val="24"/>
          <w:szCs w:val="24"/>
        </w:rPr>
        <w:t xml:space="preserve"> )</w:t>
      </w:r>
      <w:proofErr w:type="gramEnd"/>
      <w:r w:rsidR="00A80DAD">
        <w:rPr>
          <w:sz w:val="24"/>
          <w:szCs w:val="24"/>
        </w:rPr>
        <w:t xml:space="preserve"> </w:t>
      </w:r>
      <w:r w:rsidRPr="0065558E">
        <w:rPr>
          <w:sz w:val="24"/>
          <w:szCs w:val="24"/>
        </w:rPr>
        <w:t>среди учащих</w:t>
      </w:r>
      <w:r>
        <w:rPr>
          <w:sz w:val="24"/>
          <w:szCs w:val="24"/>
        </w:rPr>
        <w:t xml:space="preserve">ся </w:t>
      </w:r>
      <w:r w:rsidR="006D1506">
        <w:rPr>
          <w:sz w:val="24"/>
          <w:szCs w:val="24"/>
        </w:rPr>
        <w:t>5-11</w:t>
      </w:r>
      <w:r w:rsidR="004D35FD">
        <w:rPr>
          <w:sz w:val="24"/>
          <w:szCs w:val="24"/>
        </w:rPr>
        <w:t xml:space="preserve"> классов </w:t>
      </w:r>
      <w:r w:rsidR="00A80DAD">
        <w:rPr>
          <w:sz w:val="24"/>
          <w:szCs w:val="24"/>
        </w:rPr>
        <w:t xml:space="preserve"> школ </w:t>
      </w:r>
      <w:r w:rsidR="004D35FD">
        <w:rPr>
          <w:sz w:val="24"/>
          <w:szCs w:val="24"/>
        </w:rPr>
        <w:t>города Лесосибирска.</w:t>
      </w:r>
    </w:p>
    <w:p w:rsidR="003D0BCA" w:rsidRPr="0065558E" w:rsidRDefault="003D0BCA" w:rsidP="003D0B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81A35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65558E">
        <w:rPr>
          <w:sz w:val="24"/>
          <w:szCs w:val="24"/>
        </w:rPr>
        <w:t xml:space="preserve"> Цели </w:t>
      </w:r>
      <w:r w:rsidR="00D81A35">
        <w:rPr>
          <w:sz w:val="24"/>
          <w:szCs w:val="24"/>
        </w:rPr>
        <w:t>Мероприятия</w:t>
      </w:r>
      <w:r w:rsidRPr="0065558E">
        <w:rPr>
          <w:sz w:val="24"/>
          <w:szCs w:val="24"/>
        </w:rPr>
        <w:t>:</w:t>
      </w:r>
    </w:p>
    <w:p w:rsidR="003D0BCA" w:rsidRPr="0065558E" w:rsidRDefault="003D0BCA" w:rsidP="003D0BCA">
      <w:pPr>
        <w:numPr>
          <w:ilvl w:val="0"/>
          <w:numId w:val="3"/>
        </w:numPr>
        <w:tabs>
          <w:tab w:val="left" w:pos="1440"/>
        </w:tabs>
        <w:ind w:left="0" w:firstLine="709"/>
        <w:jc w:val="both"/>
        <w:textAlignment w:val="baseline"/>
        <w:rPr>
          <w:sz w:val="24"/>
          <w:szCs w:val="24"/>
        </w:rPr>
      </w:pPr>
      <w:r w:rsidRPr="0065558E">
        <w:rPr>
          <w:sz w:val="24"/>
          <w:szCs w:val="24"/>
        </w:rPr>
        <w:t xml:space="preserve">формирование среди участников </w:t>
      </w:r>
      <w:r w:rsidR="00D81A35">
        <w:rPr>
          <w:sz w:val="24"/>
          <w:szCs w:val="24"/>
        </w:rPr>
        <w:t>М</w:t>
      </w:r>
      <w:r w:rsidR="00BD64F9">
        <w:rPr>
          <w:sz w:val="24"/>
          <w:szCs w:val="24"/>
        </w:rPr>
        <w:t>ероприятия</w:t>
      </w:r>
      <w:r w:rsidRPr="0065558E">
        <w:rPr>
          <w:sz w:val="24"/>
          <w:szCs w:val="24"/>
        </w:rPr>
        <w:t xml:space="preserve"> навыков самостоятельного поиска информации из открытых источников;</w:t>
      </w:r>
    </w:p>
    <w:p w:rsidR="003D0BCA" w:rsidRDefault="003D0BCA" w:rsidP="003D0BCA">
      <w:pPr>
        <w:numPr>
          <w:ilvl w:val="0"/>
          <w:numId w:val="3"/>
        </w:numPr>
        <w:tabs>
          <w:tab w:val="left" w:pos="1440"/>
        </w:tabs>
        <w:ind w:left="0" w:firstLine="709"/>
        <w:jc w:val="both"/>
        <w:textAlignment w:val="baseline"/>
        <w:rPr>
          <w:sz w:val="24"/>
          <w:szCs w:val="24"/>
        </w:rPr>
      </w:pPr>
      <w:r w:rsidRPr="0065558E">
        <w:rPr>
          <w:sz w:val="24"/>
          <w:szCs w:val="24"/>
        </w:rPr>
        <w:t>развитие творческой активности учащихся;</w:t>
      </w:r>
    </w:p>
    <w:p w:rsidR="003D0BCA" w:rsidRDefault="003D0BCA" w:rsidP="003D0BCA">
      <w:pPr>
        <w:numPr>
          <w:ilvl w:val="0"/>
          <w:numId w:val="3"/>
        </w:numPr>
        <w:tabs>
          <w:tab w:val="left" w:pos="1440"/>
        </w:tabs>
        <w:ind w:left="0" w:firstLine="709"/>
        <w:jc w:val="both"/>
        <w:textAlignment w:val="baseline"/>
        <w:rPr>
          <w:sz w:val="24"/>
          <w:szCs w:val="24"/>
        </w:rPr>
      </w:pPr>
      <w:r w:rsidRPr="00A76C65">
        <w:rPr>
          <w:sz w:val="24"/>
          <w:szCs w:val="24"/>
        </w:rPr>
        <w:t>повышение мотиваци</w:t>
      </w:r>
      <w:r>
        <w:rPr>
          <w:sz w:val="24"/>
          <w:szCs w:val="24"/>
        </w:rPr>
        <w:t>и к изучению иностранных языков.</w:t>
      </w:r>
    </w:p>
    <w:p w:rsidR="00726C25" w:rsidRDefault="00726C25" w:rsidP="003D0BCA">
      <w:pPr>
        <w:numPr>
          <w:ilvl w:val="0"/>
          <w:numId w:val="3"/>
        </w:numPr>
        <w:tabs>
          <w:tab w:val="left" w:pos="1440"/>
        </w:tabs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воспитание патриотического отношения к своей малой Родине.</w:t>
      </w:r>
    </w:p>
    <w:p w:rsidR="003D0BCA" w:rsidRDefault="003D0BCA" w:rsidP="003D0BCA">
      <w:pPr>
        <w:ind w:left="709"/>
        <w:jc w:val="both"/>
        <w:textAlignment w:val="baseline"/>
        <w:rPr>
          <w:sz w:val="24"/>
          <w:szCs w:val="24"/>
        </w:rPr>
      </w:pPr>
    </w:p>
    <w:p w:rsidR="003D0BCA" w:rsidRPr="0065558E" w:rsidRDefault="003D0BCA" w:rsidP="003D0BCA">
      <w:pPr>
        <w:numPr>
          <w:ilvl w:val="0"/>
          <w:numId w:val="1"/>
        </w:numPr>
        <w:jc w:val="center"/>
        <w:textAlignment w:val="baseline"/>
        <w:rPr>
          <w:rStyle w:val="1"/>
          <w:b/>
          <w:bCs/>
          <w:sz w:val="24"/>
          <w:szCs w:val="24"/>
        </w:rPr>
      </w:pPr>
      <w:r w:rsidRPr="0065558E">
        <w:rPr>
          <w:rStyle w:val="1"/>
          <w:b/>
          <w:bCs/>
          <w:sz w:val="24"/>
          <w:szCs w:val="24"/>
        </w:rPr>
        <w:t xml:space="preserve">Участники </w:t>
      </w:r>
      <w:r w:rsidR="00CA72BF">
        <w:rPr>
          <w:rStyle w:val="1"/>
          <w:b/>
          <w:bCs/>
          <w:sz w:val="24"/>
          <w:szCs w:val="24"/>
        </w:rPr>
        <w:t>М</w:t>
      </w:r>
      <w:r w:rsidR="00BD64F9">
        <w:rPr>
          <w:rStyle w:val="1"/>
          <w:b/>
          <w:bCs/>
          <w:sz w:val="24"/>
          <w:szCs w:val="24"/>
        </w:rPr>
        <w:t>ероприятия</w:t>
      </w:r>
    </w:p>
    <w:p w:rsidR="003D0BCA" w:rsidRPr="0065558E" w:rsidRDefault="003D0BCA" w:rsidP="003D0BCA">
      <w:pPr>
        <w:ind w:left="360"/>
        <w:jc w:val="both"/>
        <w:rPr>
          <w:sz w:val="24"/>
          <w:szCs w:val="24"/>
        </w:rPr>
      </w:pPr>
    </w:p>
    <w:p w:rsidR="003D0BCA" w:rsidRPr="0065558E" w:rsidRDefault="003D0BCA" w:rsidP="003D0BCA">
      <w:pPr>
        <w:ind w:firstLine="720"/>
        <w:jc w:val="both"/>
        <w:rPr>
          <w:sz w:val="24"/>
          <w:szCs w:val="24"/>
        </w:rPr>
      </w:pPr>
      <w:r w:rsidRPr="0065558E">
        <w:rPr>
          <w:sz w:val="24"/>
          <w:szCs w:val="24"/>
        </w:rPr>
        <w:t xml:space="preserve">В </w:t>
      </w:r>
      <w:r w:rsidR="00D81A35">
        <w:rPr>
          <w:sz w:val="24"/>
          <w:szCs w:val="24"/>
        </w:rPr>
        <w:t>М</w:t>
      </w:r>
      <w:r w:rsidR="00BD64F9">
        <w:rPr>
          <w:sz w:val="24"/>
          <w:szCs w:val="24"/>
        </w:rPr>
        <w:t>ероприятии</w:t>
      </w:r>
      <w:r w:rsidRPr="0065558E">
        <w:rPr>
          <w:sz w:val="24"/>
          <w:szCs w:val="24"/>
        </w:rPr>
        <w:t xml:space="preserve"> прини</w:t>
      </w:r>
      <w:r>
        <w:rPr>
          <w:sz w:val="24"/>
          <w:szCs w:val="24"/>
        </w:rPr>
        <w:t>м</w:t>
      </w:r>
      <w:r w:rsidRPr="0065558E">
        <w:rPr>
          <w:sz w:val="24"/>
          <w:szCs w:val="24"/>
        </w:rPr>
        <w:t xml:space="preserve">ают участие учащиеся </w:t>
      </w:r>
      <w:r w:rsidR="006D1506">
        <w:rPr>
          <w:sz w:val="24"/>
          <w:szCs w:val="24"/>
        </w:rPr>
        <w:t>5-11</w:t>
      </w:r>
      <w:r w:rsidRPr="0065558E">
        <w:rPr>
          <w:sz w:val="24"/>
          <w:szCs w:val="24"/>
        </w:rPr>
        <w:t xml:space="preserve"> классов</w:t>
      </w:r>
      <w:r w:rsidR="004D35FD">
        <w:rPr>
          <w:sz w:val="24"/>
          <w:szCs w:val="24"/>
        </w:rPr>
        <w:t xml:space="preserve"> школ города</w:t>
      </w:r>
      <w:r>
        <w:rPr>
          <w:sz w:val="24"/>
          <w:szCs w:val="24"/>
        </w:rPr>
        <w:t>.</w:t>
      </w:r>
      <w:r w:rsidR="00D81A35">
        <w:rPr>
          <w:sz w:val="24"/>
          <w:szCs w:val="24"/>
        </w:rPr>
        <w:t xml:space="preserve"> Участие в Мероприятии является добровольным.</w:t>
      </w:r>
    </w:p>
    <w:p w:rsidR="003D0BCA" w:rsidRDefault="003D0BCA" w:rsidP="003D0BCA">
      <w:pPr>
        <w:ind w:firstLine="720"/>
        <w:jc w:val="both"/>
        <w:rPr>
          <w:sz w:val="24"/>
          <w:szCs w:val="24"/>
        </w:rPr>
      </w:pPr>
      <w:r w:rsidRPr="0065558E">
        <w:rPr>
          <w:sz w:val="24"/>
          <w:szCs w:val="24"/>
        </w:rPr>
        <w:t xml:space="preserve">Факт участия в </w:t>
      </w:r>
      <w:r w:rsidR="00D81A35">
        <w:rPr>
          <w:sz w:val="24"/>
          <w:szCs w:val="24"/>
        </w:rPr>
        <w:t>М</w:t>
      </w:r>
      <w:r w:rsidR="00BD64F9">
        <w:rPr>
          <w:sz w:val="24"/>
          <w:szCs w:val="24"/>
        </w:rPr>
        <w:t>ероприятии</w:t>
      </w:r>
      <w:r w:rsidRPr="0065558E">
        <w:rPr>
          <w:sz w:val="24"/>
          <w:szCs w:val="24"/>
        </w:rPr>
        <w:t xml:space="preserve"> подразумевает, что участник ознакомлен и согласен с настоящим</w:t>
      </w:r>
      <w:r w:rsidR="003C3D21">
        <w:rPr>
          <w:sz w:val="24"/>
          <w:szCs w:val="24"/>
        </w:rPr>
        <w:t xml:space="preserve"> Положением</w:t>
      </w:r>
      <w:bookmarkStart w:id="0" w:name="_GoBack"/>
      <w:bookmarkEnd w:id="0"/>
      <w:r w:rsidRPr="0065558E">
        <w:rPr>
          <w:sz w:val="24"/>
          <w:szCs w:val="24"/>
        </w:rPr>
        <w:t>.</w:t>
      </w:r>
    </w:p>
    <w:p w:rsidR="003D0BCA" w:rsidRDefault="003D0BCA" w:rsidP="003D0BCA">
      <w:pPr>
        <w:ind w:firstLine="720"/>
        <w:jc w:val="both"/>
        <w:rPr>
          <w:sz w:val="24"/>
          <w:szCs w:val="24"/>
        </w:rPr>
      </w:pPr>
    </w:p>
    <w:p w:rsidR="003D0BCA" w:rsidRPr="00A1158C" w:rsidRDefault="003D0BCA" w:rsidP="003D0BCA">
      <w:pPr>
        <w:numPr>
          <w:ilvl w:val="0"/>
          <w:numId w:val="1"/>
        </w:numPr>
        <w:jc w:val="center"/>
        <w:rPr>
          <w:rStyle w:val="1"/>
          <w:sz w:val="24"/>
          <w:szCs w:val="24"/>
        </w:rPr>
      </w:pPr>
      <w:r w:rsidRPr="00A1158C">
        <w:rPr>
          <w:rStyle w:val="1"/>
          <w:b/>
          <w:bCs/>
          <w:sz w:val="24"/>
          <w:szCs w:val="24"/>
        </w:rPr>
        <w:t>Условия</w:t>
      </w:r>
      <w:r w:rsidRPr="0065558E">
        <w:rPr>
          <w:rStyle w:val="1"/>
          <w:b/>
          <w:bCs/>
          <w:sz w:val="24"/>
          <w:szCs w:val="24"/>
        </w:rPr>
        <w:t xml:space="preserve"> проведения и технические требования к работам</w:t>
      </w:r>
    </w:p>
    <w:p w:rsidR="003D0BCA" w:rsidRDefault="003D0BCA" w:rsidP="003D0BCA">
      <w:pPr>
        <w:ind w:left="720"/>
        <w:rPr>
          <w:rStyle w:val="1"/>
          <w:sz w:val="24"/>
          <w:szCs w:val="24"/>
        </w:rPr>
      </w:pPr>
    </w:p>
    <w:p w:rsidR="003D0BCA" w:rsidRDefault="003C3D21" w:rsidP="00A80DAD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5</w:t>
      </w:r>
      <w:r w:rsidR="006D1506">
        <w:rPr>
          <w:rFonts w:eastAsia="Times New Roman"/>
          <w:b/>
          <w:sz w:val="24"/>
          <w:szCs w:val="24"/>
        </w:rPr>
        <w:t>-11</w:t>
      </w:r>
      <w:r w:rsidR="00A80DAD">
        <w:rPr>
          <w:rFonts w:eastAsia="Times New Roman"/>
          <w:b/>
          <w:sz w:val="24"/>
          <w:szCs w:val="24"/>
        </w:rPr>
        <w:t>класс</w:t>
      </w:r>
    </w:p>
    <w:p w:rsidR="00C63D16" w:rsidRPr="00BD1D89" w:rsidRDefault="00E64E6E" w:rsidP="003D0BCA">
      <w:pPr>
        <w:ind w:left="360"/>
        <w:jc w:val="both"/>
        <w:rPr>
          <w:rFonts w:eastAsia="Times New Roman"/>
          <w:b/>
          <w:sz w:val="24"/>
          <w:szCs w:val="24"/>
        </w:rPr>
      </w:pPr>
      <w:r w:rsidRPr="00BD1D89">
        <w:rPr>
          <w:rFonts w:eastAsia="Times New Roman"/>
          <w:b/>
          <w:sz w:val="24"/>
          <w:szCs w:val="24"/>
        </w:rPr>
        <w:t>Викторина по английскому языку «</w:t>
      </w:r>
      <w:r w:rsidR="007B6A04" w:rsidRPr="00BD1D89">
        <w:rPr>
          <w:rFonts w:eastAsia="Times New Roman"/>
          <w:b/>
          <w:sz w:val="24"/>
          <w:szCs w:val="24"/>
        </w:rPr>
        <w:t xml:space="preserve">Что мы знаем о </w:t>
      </w:r>
      <w:proofErr w:type="gramStart"/>
      <w:r w:rsidR="006D1506">
        <w:rPr>
          <w:rFonts w:eastAsia="Times New Roman"/>
          <w:b/>
          <w:sz w:val="24"/>
          <w:szCs w:val="24"/>
        </w:rPr>
        <w:t>г</w:t>
      </w:r>
      <w:proofErr w:type="gramEnd"/>
      <w:r w:rsidR="006D1506">
        <w:rPr>
          <w:rFonts w:eastAsia="Times New Roman"/>
          <w:b/>
          <w:sz w:val="24"/>
          <w:szCs w:val="24"/>
        </w:rPr>
        <w:t>. Лесосибирске</w:t>
      </w:r>
      <w:r w:rsidRPr="00BD1D89">
        <w:rPr>
          <w:rFonts w:eastAsia="Times New Roman"/>
          <w:b/>
          <w:sz w:val="24"/>
          <w:szCs w:val="24"/>
        </w:rPr>
        <w:t>».</w:t>
      </w:r>
    </w:p>
    <w:p w:rsidR="00A80DAD" w:rsidRPr="00A80DAD" w:rsidRDefault="00E64E6E" w:rsidP="00726C25">
      <w:pPr>
        <w:ind w:left="360"/>
        <w:rPr>
          <w:rFonts w:eastAsia="Times New Roman"/>
          <w:color w:val="FF0000"/>
          <w:sz w:val="24"/>
          <w:szCs w:val="24"/>
        </w:rPr>
      </w:pPr>
      <w:r w:rsidRPr="00E64E6E">
        <w:rPr>
          <w:rFonts w:eastAsia="Times New Roman"/>
          <w:sz w:val="24"/>
          <w:szCs w:val="24"/>
        </w:rPr>
        <w:t>Учащимся необходимо ответить на вопросы викторины,</w:t>
      </w:r>
      <w:r w:rsidR="00891DD0">
        <w:rPr>
          <w:rFonts w:eastAsia="Times New Roman"/>
          <w:sz w:val="24"/>
          <w:szCs w:val="24"/>
        </w:rPr>
        <w:t xml:space="preserve"> опубликованной на  странице проекта на сайте МИМЦ, </w:t>
      </w:r>
      <w:r w:rsidRPr="00E64E6E">
        <w:rPr>
          <w:rFonts w:eastAsia="Times New Roman"/>
          <w:sz w:val="24"/>
          <w:szCs w:val="24"/>
        </w:rPr>
        <w:t xml:space="preserve"> внес</w:t>
      </w:r>
      <w:r w:rsidR="007B6A04">
        <w:rPr>
          <w:rFonts w:eastAsia="Times New Roman"/>
          <w:sz w:val="24"/>
          <w:szCs w:val="24"/>
        </w:rPr>
        <w:t xml:space="preserve">ти ответы в </w:t>
      </w:r>
      <w:r w:rsidR="007B6A04" w:rsidRPr="003C3D21">
        <w:rPr>
          <w:rFonts w:eastAsia="Times New Roman"/>
          <w:color w:val="FF0000"/>
          <w:sz w:val="24"/>
          <w:szCs w:val="24"/>
        </w:rPr>
        <w:t xml:space="preserve">специальные бланки </w:t>
      </w:r>
      <w:r w:rsidRPr="003C3D21">
        <w:rPr>
          <w:rFonts w:eastAsia="Times New Roman"/>
          <w:color w:val="FF0000"/>
          <w:sz w:val="24"/>
          <w:szCs w:val="24"/>
        </w:rPr>
        <w:t xml:space="preserve">и отправить по адресу </w:t>
      </w:r>
      <w:r w:rsidR="00F9466B" w:rsidRPr="003C3D21">
        <w:rPr>
          <w:rStyle w:val="1"/>
          <w:color w:val="FF0000"/>
          <w:sz w:val="24"/>
          <w:szCs w:val="24"/>
          <w:lang w:val="en-US"/>
        </w:rPr>
        <w:t>e</w:t>
      </w:r>
      <w:r w:rsidR="00F9466B" w:rsidRPr="003C3D21">
        <w:rPr>
          <w:rStyle w:val="1"/>
          <w:color w:val="FF0000"/>
          <w:sz w:val="24"/>
          <w:szCs w:val="24"/>
        </w:rPr>
        <w:t>-</w:t>
      </w:r>
      <w:r w:rsidR="00F9466B" w:rsidRPr="003C3D21">
        <w:rPr>
          <w:rStyle w:val="1"/>
          <w:color w:val="FF0000"/>
          <w:sz w:val="24"/>
          <w:szCs w:val="24"/>
          <w:lang w:val="en-US"/>
        </w:rPr>
        <w:t>mail</w:t>
      </w:r>
      <w:r w:rsidRPr="003C3D21">
        <w:rPr>
          <w:rFonts w:eastAsia="Times New Roman"/>
          <w:color w:val="FF0000"/>
          <w:sz w:val="24"/>
          <w:szCs w:val="24"/>
        </w:rPr>
        <w:t>:</w:t>
      </w:r>
      <w:r w:rsidR="00A80DAD" w:rsidRPr="00A80DAD">
        <w:rPr>
          <w:rFonts w:eastAsia="Times New Roman"/>
          <w:color w:val="FF0000"/>
          <w:sz w:val="24"/>
          <w:szCs w:val="24"/>
        </w:rPr>
        <w:t xml:space="preserve"> </w:t>
      </w:r>
      <w:hyperlink r:id="rId6" w:history="1">
        <w:r w:rsidR="00A80DAD" w:rsidRPr="00AE4D85">
          <w:rPr>
            <w:rStyle w:val="a6"/>
            <w:rFonts w:eastAsia="Times New Roman"/>
            <w:sz w:val="24"/>
            <w:szCs w:val="24"/>
            <w:lang w:val="en-US"/>
          </w:rPr>
          <w:t>imclesosib</w:t>
        </w:r>
        <w:r w:rsidR="00A80DAD" w:rsidRPr="00AE4D85">
          <w:rPr>
            <w:rStyle w:val="a6"/>
            <w:rFonts w:eastAsia="Times New Roman"/>
            <w:sz w:val="24"/>
            <w:szCs w:val="24"/>
          </w:rPr>
          <w:t>@</w:t>
        </w:r>
        <w:r w:rsidR="00A80DAD" w:rsidRPr="00AE4D85">
          <w:rPr>
            <w:rStyle w:val="a6"/>
            <w:rFonts w:eastAsia="Times New Roman"/>
            <w:sz w:val="24"/>
            <w:szCs w:val="24"/>
            <w:lang w:val="en-US"/>
          </w:rPr>
          <w:t>mail</w:t>
        </w:r>
        <w:r w:rsidR="00A80DAD" w:rsidRPr="00AE4D85">
          <w:rPr>
            <w:rStyle w:val="a6"/>
            <w:rFonts w:eastAsia="Times New Roman"/>
            <w:sz w:val="24"/>
            <w:szCs w:val="24"/>
          </w:rPr>
          <w:t>.</w:t>
        </w:r>
        <w:proofErr w:type="spellStart"/>
        <w:r w:rsidR="00A80DAD" w:rsidRPr="00AE4D85">
          <w:rPr>
            <w:rStyle w:val="a6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80DAD" w:rsidRPr="00A80DAD" w:rsidRDefault="00A80DAD" w:rsidP="00726C25">
      <w:pPr>
        <w:ind w:left="360"/>
        <w:rPr>
          <w:rFonts w:eastAsia="Times New Roman"/>
          <w:color w:val="FF0000"/>
          <w:sz w:val="24"/>
          <w:szCs w:val="24"/>
        </w:rPr>
      </w:pPr>
    </w:p>
    <w:p w:rsidR="00726C25" w:rsidRPr="007047BD" w:rsidRDefault="00A80DAD" w:rsidP="00726C25">
      <w:pPr>
        <w:ind w:left="360"/>
        <w:rPr>
          <w:rStyle w:val="1"/>
          <w:bCs/>
          <w:sz w:val="24"/>
          <w:szCs w:val="24"/>
        </w:rPr>
      </w:pPr>
      <w:r w:rsidRPr="007047BD">
        <w:rPr>
          <w:rStyle w:val="1"/>
          <w:bCs/>
          <w:sz w:val="24"/>
          <w:szCs w:val="24"/>
        </w:rPr>
        <w:t xml:space="preserve"> </w:t>
      </w:r>
    </w:p>
    <w:p w:rsidR="00BD1D89" w:rsidRPr="00B7449C" w:rsidRDefault="00F9466B" w:rsidP="00B7449C">
      <w:pPr>
        <w:jc w:val="both"/>
        <w:rPr>
          <w:b/>
          <w:bCs/>
          <w:sz w:val="24"/>
          <w:szCs w:val="24"/>
        </w:rPr>
      </w:pPr>
      <w:r>
        <w:rPr>
          <w:rStyle w:val="1"/>
          <w:bCs/>
          <w:sz w:val="24"/>
          <w:szCs w:val="24"/>
        </w:rPr>
        <w:t xml:space="preserve">Работы должны быть оформлены в </w:t>
      </w:r>
      <w:r w:rsidR="00BD1D89" w:rsidRPr="00B7449C">
        <w:rPr>
          <w:rStyle w:val="1"/>
          <w:bCs/>
          <w:sz w:val="24"/>
          <w:szCs w:val="24"/>
        </w:rPr>
        <w:t xml:space="preserve">виде текстового документа </w:t>
      </w:r>
      <w:r w:rsidR="00BD1D89" w:rsidRPr="00B7449C">
        <w:rPr>
          <w:rStyle w:val="1"/>
          <w:bCs/>
          <w:sz w:val="24"/>
          <w:szCs w:val="24"/>
          <w:lang w:val="en-US"/>
        </w:rPr>
        <w:t>Word</w:t>
      </w:r>
      <w:r w:rsidR="00BD1D89" w:rsidRPr="00B7449C">
        <w:rPr>
          <w:rStyle w:val="1"/>
          <w:bCs/>
          <w:sz w:val="24"/>
          <w:szCs w:val="24"/>
        </w:rPr>
        <w:t xml:space="preserve"> в соответствии с  требованиями:</w:t>
      </w:r>
    </w:p>
    <w:p w:rsidR="00BD1D89" w:rsidRDefault="00BD1D89" w:rsidP="00BD1D89">
      <w:pPr>
        <w:numPr>
          <w:ilvl w:val="0"/>
          <w:numId w:val="9"/>
        </w:numPr>
        <w:rPr>
          <w:sz w:val="24"/>
          <w:szCs w:val="24"/>
        </w:rPr>
      </w:pPr>
      <w:r>
        <w:rPr>
          <w:b/>
          <w:sz w:val="24"/>
          <w:szCs w:val="24"/>
        </w:rPr>
        <w:t>Технические требования</w:t>
      </w:r>
      <w:r>
        <w:rPr>
          <w:sz w:val="24"/>
          <w:szCs w:val="24"/>
        </w:rPr>
        <w:t xml:space="preserve"> – шрифт </w:t>
      </w:r>
      <w:proofErr w:type="spellStart"/>
      <w:r>
        <w:rPr>
          <w:sz w:val="24"/>
          <w:szCs w:val="24"/>
        </w:rPr>
        <w:t>TimesNewRoman</w:t>
      </w:r>
      <w:proofErr w:type="spellEnd"/>
      <w:r>
        <w:rPr>
          <w:sz w:val="24"/>
          <w:szCs w:val="24"/>
        </w:rPr>
        <w:t>, размер шрифта 14</w:t>
      </w:r>
    </w:p>
    <w:p w:rsidR="00BD1D89" w:rsidRDefault="00BD1D89" w:rsidP="00BD1D89">
      <w:pPr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Условия</w:t>
      </w:r>
      <w:r w:rsidR="00B7449C">
        <w:rPr>
          <w:b/>
          <w:sz w:val="24"/>
          <w:szCs w:val="24"/>
        </w:rPr>
        <w:t>:</w:t>
      </w:r>
    </w:p>
    <w:p w:rsidR="00BD1D89" w:rsidRPr="00F9466B" w:rsidRDefault="00BD1D89" w:rsidP="00BD1D89">
      <w:pPr>
        <w:numPr>
          <w:ilvl w:val="0"/>
          <w:numId w:val="8"/>
        </w:numPr>
        <w:tabs>
          <w:tab w:val="left" w:pos="1440"/>
        </w:tabs>
        <w:textAlignment w:val="baseline"/>
        <w:rPr>
          <w:rStyle w:val="1"/>
          <w:b/>
          <w:bCs/>
          <w:i/>
          <w:iCs/>
          <w:sz w:val="24"/>
          <w:szCs w:val="24"/>
        </w:rPr>
      </w:pPr>
      <w:r>
        <w:rPr>
          <w:rStyle w:val="1"/>
          <w:b/>
          <w:sz w:val="24"/>
          <w:szCs w:val="24"/>
        </w:rPr>
        <w:t xml:space="preserve">название  </w:t>
      </w:r>
      <w:r w:rsidRPr="00B7449C">
        <w:rPr>
          <w:rStyle w:val="1"/>
          <w:b/>
          <w:sz w:val="24"/>
          <w:szCs w:val="24"/>
        </w:rPr>
        <w:t>отправляемого файла</w:t>
      </w:r>
      <w:r w:rsidR="00B7449C">
        <w:rPr>
          <w:rStyle w:val="1"/>
          <w:b/>
          <w:sz w:val="24"/>
          <w:szCs w:val="24"/>
        </w:rPr>
        <w:t xml:space="preserve"> формируется по схеме:</w:t>
      </w:r>
      <w:r w:rsidR="00B7449C">
        <w:rPr>
          <w:rStyle w:val="1"/>
          <w:b/>
          <w:sz w:val="24"/>
          <w:szCs w:val="24"/>
        </w:rPr>
        <w:br/>
        <w:t xml:space="preserve">ФИ ( ребенка-автора) __ </w:t>
      </w:r>
      <w:proofErr w:type="spellStart"/>
      <w:r>
        <w:rPr>
          <w:rStyle w:val="1"/>
          <w:b/>
          <w:sz w:val="24"/>
          <w:szCs w:val="24"/>
        </w:rPr>
        <w:t>класс_</w:t>
      </w:r>
      <w:r w:rsidR="00F9466B">
        <w:rPr>
          <w:rStyle w:val="1"/>
          <w:b/>
          <w:sz w:val="24"/>
          <w:szCs w:val="24"/>
        </w:rPr>
        <w:t>школа</w:t>
      </w:r>
      <w:proofErr w:type="spellEnd"/>
      <w:r>
        <w:rPr>
          <w:rStyle w:val="1"/>
          <w:sz w:val="24"/>
          <w:szCs w:val="24"/>
        </w:rPr>
        <w:br/>
        <w:t xml:space="preserve">например: </w:t>
      </w:r>
      <w:r>
        <w:rPr>
          <w:rStyle w:val="1"/>
          <w:b/>
          <w:bCs/>
          <w:i/>
          <w:iCs/>
          <w:sz w:val="24"/>
          <w:szCs w:val="24"/>
        </w:rPr>
        <w:t>Иванов Иван_5</w:t>
      </w:r>
      <w:r w:rsidR="006D1506">
        <w:rPr>
          <w:rStyle w:val="1"/>
          <w:b/>
          <w:bCs/>
          <w:i/>
          <w:iCs/>
          <w:sz w:val="24"/>
          <w:szCs w:val="24"/>
        </w:rPr>
        <w:t xml:space="preserve"> «</w:t>
      </w:r>
      <w:r w:rsidR="002D3213">
        <w:rPr>
          <w:rStyle w:val="1"/>
          <w:b/>
          <w:bCs/>
          <w:i/>
          <w:iCs/>
          <w:sz w:val="24"/>
          <w:szCs w:val="24"/>
        </w:rPr>
        <w:t>Б»</w:t>
      </w:r>
      <w:r>
        <w:rPr>
          <w:rStyle w:val="1"/>
          <w:b/>
          <w:bCs/>
          <w:i/>
          <w:iCs/>
          <w:sz w:val="24"/>
          <w:szCs w:val="24"/>
        </w:rPr>
        <w:t xml:space="preserve"> класс_ </w:t>
      </w:r>
      <w:r w:rsidR="00F9466B">
        <w:rPr>
          <w:rStyle w:val="1"/>
          <w:b/>
          <w:bCs/>
          <w:i/>
          <w:iCs/>
          <w:sz w:val="24"/>
          <w:szCs w:val="24"/>
        </w:rPr>
        <w:t>МБОУ «СОШ№1»</w:t>
      </w:r>
    </w:p>
    <w:p w:rsidR="00F9466B" w:rsidRDefault="00F9466B" w:rsidP="00F9466B">
      <w:pPr>
        <w:tabs>
          <w:tab w:val="left" w:pos="1440"/>
        </w:tabs>
        <w:ind w:left="360"/>
        <w:textAlignment w:val="baseline"/>
        <w:rPr>
          <w:rStyle w:val="1"/>
          <w:b/>
          <w:bCs/>
          <w:i/>
          <w:iCs/>
          <w:sz w:val="24"/>
          <w:szCs w:val="24"/>
        </w:rPr>
      </w:pPr>
    </w:p>
    <w:p w:rsidR="003D0BCA" w:rsidRDefault="00CA72BF" w:rsidP="00CA72BF">
      <w:pPr>
        <w:pStyle w:val="a8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CA72BF">
        <w:rPr>
          <w:b/>
          <w:sz w:val="24"/>
          <w:szCs w:val="24"/>
        </w:rPr>
        <w:t xml:space="preserve">Порядок </w:t>
      </w:r>
      <w:r w:rsidR="00B36334">
        <w:rPr>
          <w:b/>
          <w:sz w:val="24"/>
          <w:szCs w:val="24"/>
        </w:rPr>
        <w:t xml:space="preserve"> и сроки </w:t>
      </w:r>
      <w:r w:rsidRPr="00CA72BF">
        <w:rPr>
          <w:b/>
          <w:sz w:val="24"/>
          <w:szCs w:val="24"/>
        </w:rPr>
        <w:t>проведения Мероприятия</w:t>
      </w:r>
    </w:p>
    <w:p w:rsidR="00CA72BF" w:rsidRPr="00CA72BF" w:rsidRDefault="00CA72BF" w:rsidP="00CA72BF">
      <w:pPr>
        <w:ind w:left="360"/>
        <w:rPr>
          <w:b/>
          <w:sz w:val="24"/>
          <w:szCs w:val="24"/>
        </w:rPr>
      </w:pPr>
    </w:p>
    <w:p w:rsidR="003D0BCA" w:rsidRDefault="00CA72BF" w:rsidP="003D0BCA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Мероприятии необходимо быть учащимся </w:t>
      </w:r>
      <w:r w:rsidR="00F9466B">
        <w:rPr>
          <w:sz w:val="24"/>
          <w:szCs w:val="24"/>
        </w:rPr>
        <w:t>одной из школ города</w:t>
      </w:r>
      <w:r w:rsidR="00A80DAD" w:rsidRPr="00A80DAD">
        <w:rPr>
          <w:sz w:val="24"/>
          <w:szCs w:val="24"/>
        </w:rPr>
        <w:t xml:space="preserve"> </w:t>
      </w:r>
      <w:proofErr w:type="spellStart"/>
      <w:r w:rsidR="002D3213">
        <w:rPr>
          <w:sz w:val="24"/>
          <w:szCs w:val="24"/>
        </w:rPr>
        <w:t>Лесосибирска</w:t>
      </w:r>
      <w:proofErr w:type="spellEnd"/>
      <w:r w:rsidR="002D3213">
        <w:rPr>
          <w:sz w:val="24"/>
          <w:szCs w:val="24"/>
        </w:rPr>
        <w:t xml:space="preserve"> </w:t>
      </w:r>
      <w:r>
        <w:rPr>
          <w:sz w:val="24"/>
          <w:szCs w:val="24"/>
        </w:rPr>
        <w:t>и отправить свою работу, которая соответствует требованиям на указанный электронный адрес в п. 3.</w:t>
      </w:r>
    </w:p>
    <w:p w:rsidR="00A80DAD" w:rsidRDefault="006D1506" w:rsidP="00726C25">
      <w:pPr>
        <w:ind w:left="360"/>
        <w:rPr>
          <w:sz w:val="24"/>
          <w:szCs w:val="24"/>
        </w:rPr>
      </w:pPr>
      <w:r w:rsidRPr="00A80DAD">
        <w:rPr>
          <w:b/>
          <w:sz w:val="24"/>
          <w:szCs w:val="24"/>
        </w:rPr>
        <w:t>14декабря</w:t>
      </w:r>
      <w:r w:rsidR="00B7449C" w:rsidRPr="00A80DAD">
        <w:rPr>
          <w:b/>
          <w:sz w:val="24"/>
          <w:szCs w:val="24"/>
        </w:rPr>
        <w:t xml:space="preserve"> 2015 г.</w:t>
      </w:r>
      <w:r w:rsidR="00B7449C">
        <w:rPr>
          <w:sz w:val="24"/>
          <w:szCs w:val="24"/>
        </w:rPr>
        <w:t xml:space="preserve"> </w:t>
      </w:r>
      <w:r w:rsidR="00A80DAD" w:rsidRPr="00A80DAD">
        <w:rPr>
          <w:sz w:val="24"/>
          <w:szCs w:val="24"/>
        </w:rPr>
        <w:t xml:space="preserve"> </w:t>
      </w:r>
      <w:r w:rsidR="00A80DAD">
        <w:rPr>
          <w:sz w:val="24"/>
          <w:szCs w:val="24"/>
        </w:rPr>
        <w:t xml:space="preserve"> на сайте МИМЦ</w:t>
      </w:r>
      <w:proofErr w:type="gramStart"/>
      <w:r w:rsidR="00A80DAD">
        <w:rPr>
          <w:sz w:val="24"/>
          <w:szCs w:val="24"/>
        </w:rPr>
        <w:t xml:space="preserve"> :</w:t>
      </w:r>
      <w:proofErr w:type="gramEnd"/>
      <w:r w:rsidR="00A80DAD">
        <w:rPr>
          <w:sz w:val="24"/>
          <w:szCs w:val="24"/>
        </w:rPr>
        <w:t xml:space="preserve"> </w:t>
      </w:r>
      <w:hyperlink r:id="rId7" w:history="1">
        <w:r w:rsidR="00A80DAD" w:rsidRPr="00AE4D85">
          <w:rPr>
            <w:rStyle w:val="a6"/>
            <w:sz w:val="24"/>
            <w:szCs w:val="24"/>
          </w:rPr>
          <w:t>http://mimc.org.ru/</w:t>
        </w:r>
      </w:hyperlink>
      <w:r w:rsidR="00A80DAD">
        <w:rPr>
          <w:sz w:val="24"/>
          <w:szCs w:val="24"/>
        </w:rPr>
        <w:t xml:space="preserve"> </w:t>
      </w:r>
      <w:r w:rsidR="00A80DAD" w:rsidRPr="00A80DAD">
        <w:rPr>
          <w:sz w:val="24"/>
          <w:szCs w:val="24"/>
        </w:rPr>
        <w:t xml:space="preserve"> </w:t>
      </w:r>
      <w:r w:rsidR="00A80DAD">
        <w:rPr>
          <w:sz w:val="24"/>
          <w:szCs w:val="24"/>
        </w:rPr>
        <w:t>на странице сетево</w:t>
      </w:r>
      <w:r w:rsidR="000C5AF5">
        <w:rPr>
          <w:sz w:val="24"/>
          <w:szCs w:val="24"/>
        </w:rPr>
        <w:t xml:space="preserve">й викторины </w:t>
      </w:r>
      <w:r w:rsidR="00A80DAD">
        <w:rPr>
          <w:sz w:val="24"/>
          <w:szCs w:val="24"/>
        </w:rPr>
        <w:t xml:space="preserve"> будут опубликованы задания.</w:t>
      </w:r>
    </w:p>
    <w:p w:rsidR="00A80DAD" w:rsidRPr="00A80DAD" w:rsidRDefault="007047BD" w:rsidP="00726C2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Участники должны </w:t>
      </w:r>
      <w:r w:rsidR="00A80DAD">
        <w:rPr>
          <w:sz w:val="24"/>
          <w:szCs w:val="24"/>
        </w:rPr>
        <w:t xml:space="preserve"> скачать задание</w:t>
      </w:r>
      <w:proofErr w:type="gramStart"/>
      <w:r w:rsidR="00A80DAD">
        <w:rPr>
          <w:sz w:val="24"/>
          <w:szCs w:val="24"/>
        </w:rPr>
        <w:t xml:space="preserve"> ,</w:t>
      </w:r>
      <w:proofErr w:type="gramEnd"/>
      <w:r w:rsidR="00A80DAD">
        <w:rPr>
          <w:sz w:val="24"/>
          <w:szCs w:val="24"/>
        </w:rPr>
        <w:t xml:space="preserve"> </w:t>
      </w:r>
      <w:r w:rsidR="00104912">
        <w:rPr>
          <w:sz w:val="24"/>
          <w:szCs w:val="24"/>
        </w:rPr>
        <w:t>ответить на вопросы</w:t>
      </w:r>
      <w:r w:rsidR="00891DD0">
        <w:rPr>
          <w:sz w:val="24"/>
          <w:szCs w:val="24"/>
        </w:rPr>
        <w:t>, оформив их в специальном бланке ответов,</w:t>
      </w:r>
      <w:r>
        <w:rPr>
          <w:sz w:val="24"/>
          <w:szCs w:val="24"/>
        </w:rPr>
        <w:t xml:space="preserve"> и выслать </w:t>
      </w:r>
      <w:r w:rsidR="002D3213">
        <w:rPr>
          <w:sz w:val="24"/>
          <w:szCs w:val="24"/>
        </w:rPr>
        <w:t xml:space="preserve">ответы </w:t>
      </w:r>
      <w:r>
        <w:rPr>
          <w:sz w:val="24"/>
          <w:szCs w:val="24"/>
        </w:rPr>
        <w:t xml:space="preserve">на электронный адрес: </w:t>
      </w:r>
      <w:r w:rsidR="00A80DAD">
        <w:rPr>
          <w:sz w:val="24"/>
          <w:szCs w:val="24"/>
        </w:rPr>
        <w:t xml:space="preserve"> </w:t>
      </w:r>
      <w:hyperlink r:id="rId8" w:history="1">
        <w:r w:rsidR="00A80DAD" w:rsidRPr="00AE4D85">
          <w:rPr>
            <w:rStyle w:val="a6"/>
            <w:sz w:val="24"/>
            <w:szCs w:val="24"/>
            <w:lang w:val="en-US"/>
          </w:rPr>
          <w:t>imclesosib</w:t>
        </w:r>
        <w:r w:rsidR="00A80DAD" w:rsidRPr="00A80DAD">
          <w:rPr>
            <w:rStyle w:val="a6"/>
            <w:sz w:val="24"/>
            <w:szCs w:val="24"/>
          </w:rPr>
          <w:t>@</w:t>
        </w:r>
        <w:r w:rsidR="00A80DAD" w:rsidRPr="00AE4D85">
          <w:rPr>
            <w:rStyle w:val="a6"/>
            <w:sz w:val="24"/>
            <w:szCs w:val="24"/>
            <w:lang w:val="en-US"/>
          </w:rPr>
          <w:t>mail</w:t>
        </w:r>
        <w:r w:rsidR="00A80DAD" w:rsidRPr="00A80DAD">
          <w:rPr>
            <w:rStyle w:val="a6"/>
            <w:sz w:val="24"/>
            <w:szCs w:val="24"/>
          </w:rPr>
          <w:t>.</w:t>
        </w:r>
        <w:proofErr w:type="spellStart"/>
        <w:r w:rsidR="00A80DAD" w:rsidRPr="00AE4D85">
          <w:rPr>
            <w:rStyle w:val="a6"/>
            <w:sz w:val="24"/>
            <w:szCs w:val="24"/>
            <w:lang w:val="en-US"/>
          </w:rPr>
          <w:t>ru</w:t>
        </w:r>
        <w:proofErr w:type="spellEnd"/>
      </w:hyperlink>
    </w:p>
    <w:p w:rsidR="007047BD" w:rsidRDefault="00A80DAD" w:rsidP="00726C25">
      <w:pPr>
        <w:ind w:left="360"/>
        <w:rPr>
          <w:sz w:val="24"/>
          <w:szCs w:val="24"/>
        </w:rPr>
      </w:pPr>
      <w:r w:rsidRPr="00891DD0">
        <w:rPr>
          <w:sz w:val="24"/>
          <w:szCs w:val="24"/>
        </w:rPr>
        <w:t xml:space="preserve"> </w:t>
      </w:r>
      <w:r w:rsidR="007047BD">
        <w:rPr>
          <w:sz w:val="24"/>
          <w:szCs w:val="24"/>
        </w:rPr>
        <w:t>до</w:t>
      </w:r>
      <w:r w:rsidR="00D7688B">
        <w:rPr>
          <w:sz w:val="24"/>
          <w:szCs w:val="24"/>
        </w:rPr>
        <w:t>18</w:t>
      </w:r>
      <w:r w:rsidR="006D1506">
        <w:rPr>
          <w:sz w:val="24"/>
          <w:szCs w:val="24"/>
        </w:rPr>
        <w:t>.00 19декабря</w:t>
      </w:r>
      <w:r w:rsidR="007047BD">
        <w:rPr>
          <w:sz w:val="24"/>
          <w:szCs w:val="24"/>
        </w:rPr>
        <w:t xml:space="preserve"> 2015г.</w:t>
      </w:r>
    </w:p>
    <w:p w:rsidR="00B36334" w:rsidRPr="00D7688B" w:rsidRDefault="00B36334" w:rsidP="00B36334">
      <w:pPr>
        <w:ind w:left="360"/>
        <w:rPr>
          <w:sz w:val="24"/>
          <w:szCs w:val="24"/>
        </w:rPr>
      </w:pPr>
      <w:r>
        <w:rPr>
          <w:sz w:val="24"/>
          <w:szCs w:val="24"/>
        </w:rPr>
        <w:t>Оценивание работ  будет осуществляться с 19 по 22 декабр</w:t>
      </w:r>
      <w:r w:rsidRPr="00D7688B">
        <w:rPr>
          <w:sz w:val="24"/>
          <w:szCs w:val="24"/>
        </w:rPr>
        <w:t>я 2015 г.</w:t>
      </w:r>
    </w:p>
    <w:p w:rsidR="00B36334" w:rsidRPr="00962E71" w:rsidRDefault="00B36334" w:rsidP="00B36334">
      <w:pPr>
        <w:ind w:left="360"/>
      </w:pPr>
      <w:r>
        <w:rPr>
          <w:sz w:val="24"/>
          <w:szCs w:val="24"/>
        </w:rPr>
        <w:t xml:space="preserve">Итоги Мероприятия будут объявлены 23 декабря 2015 г.  Результаты Мероприятия будут опубликованы на сайтах  </w:t>
      </w:r>
      <w:hyperlink r:id="rId9" w:history="1">
        <w:r w:rsidRPr="00147925">
          <w:rPr>
            <w:rStyle w:val="a6"/>
            <w:sz w:val="24"/>
            <w:szCs w:val="24"/>
          </w:rPr>
          <w:t>http://gmoinyazles.ucoz.net/</w:t>
        </w:r>
      </w:hyperlink>
      <w:r>
        <w:t xml:space="preserve">  </w:t>
      </w:r>
      <w:hyperlink r:id="rId10" w:history="1">
        <w:r w:rsidRPr="00AE4D85">
          <w:rPr>
            <w:rStyle w:val="a6"/>
            <w:sz w:val="24"/>
            <w:szCs w:val="24"/>
          </w:rPr>
          <w:t>http://mimc.org.ru/</w:t>
        </w:r>
      </w:hyperlink>
    </w:p>
    <w:p w:rsidR="00B36334" w:rsidRDefault="00B36334" w:rsidP="00B36334">
      <w:pPr>
        <w:ind w:left="360"/>
      </w:pPr>
    </w:p>
    <w:p w:rsidR="00B36334" w:rsidRPr="007047BD" w:rsidRDefault="00B36334" w:rsidP="00726C25">
      <w:pPr>
        <w:ind w:left="360"/>
        <w:rPr>
          <w:sz w:val="24"/>
          <w:szCs w:val="24"/>
        </w:rPr>
      </w:pPr>
    </w:p>
    <w:p w:rsidR="00B7449C" w:rsidRPr="0065558E" w:rsidRDefault="00B7449C" w:rsidP="007047BD">
      <w:pPr>
        <w:jc w:val="both"/>
        <w:rPr>
          <w:sz w:val="24"/>
          <w:szCs w:val="24"/>
        </w:rPr>
      </w:pPr>
    </w:p>
    <w:p w:rsidR="00907881" w:rsidRPr="007047BD" w:rsidRDefault="00907881" w:rsidP="007047BD">
      <w:pPr>
        <w:ind w:left="360"/>
        <w:rPr>
          <w:rStyle w:val="1"/>
          <w:bCs/>
          <w:sz w:val="24"/>
          <w:szCs w:val="24"/>
        </w:rPr>
      </w:pPr>
    </w:p>
    <w:p w:rsidR="00907881" w:rsidRDefault="00907881" w:rsidP="00D7688B">
      <w:pPr>
        <w:rPr>
          <w:rStyle w:val="1"/>
          <w:b/>
          <w:bCs/>
          <w:sz w:val="24"/>
          <w:szCs w:val="24"/>
        </w:rPr>
      </w:pPr>
    </w:p>
    <w:p w:rsidR="003D0BCA" w:rsidRPr="0065558E" w:rsidRDefault="00864A0A" w:rsidP="003D0BCA">
      <w:pPr>
        <w:ind w:firstLine="720"/>
        <w:jc w:val="center"/>
        <w:rPr>
          <w:rStyle w:val="1"/>
          <w:b/>
          <w:bCs/>
          <w:sz w:val="24"/>
          <w:szCs w:val="24"/>
        </w:rPr>
      </w:pPr>
      <w:r>
        <w:rPr>
          <w:rStyle w:val="1"/>
          <w:b/>
          <w:bCs/>
          <w:sz w:val="24"/>
          <w:szCs w:val="24"/>
        </w:rPr>
        <w:t>5.</w:t>
      </w:r>
      <w:r w:rsidR="003D0BCA" w:rsidRPr="0065558E">
        <w:rPr>
          <w:rStyle w:val="1"/>
          <w:b/>
          <w:bCs/>
          <w:sz w:val="24"/>
          <w:szCs w:val="24"/>
        </w:rPr>
        <w:t xml:space="preserve"> Порядок формирования и работы экспертной комиссии</w:t>
      </w:r>
    </w:p>
    <w:p w:rsidR="003D0BCA" w:rsidRPr="0065558E" w:rsidRDefault="003D0BCA" w:rsidP="003D0BCA">
      <w:pPr>
        <w:ind w:firstLine="720"/>
        <w:jc w:val="center"/>
        <w:rPr>
          <w:sz w:val="24"/>
          <w:szCs w:val="24"/>
        </w:rPr>
      </w:pPr>
    </w:p>
    <w:p w:rsidR="00493574" w:rsidRDefault="003D0BCA" w:rsidP="003D0BCA">
      <w:pPr>
        <w:ind w:firstLine="720"/>
        <w:jc w:val="both"/>
        <w:rPr>
          <w:sz w:val="24"/>
          <w:szCs w:val="24"/>
        </w:rPr>
      </w:pPr>
      <w:r w:rsidRPr="0065558E">
        <w:rPr>
          <w:sz w:val="24"/>
          <w:szCs w:val="24"/>
        </w:rPr>
        <w:t>Экспертная комиссия</w:t>
      </w:r>
      <w:r w:rsidR="009D5830">
        <w:rPr>
          <w:sz w:val="24"/>
          <w:szCs w:val="24"/>
        </w:rPr>
        <w:t xml:space="preserve"> (далее – Комиссия) формируется руководителем </w:t>
      </w:r>
      <w:r w:rsidR="00493574">
        <w:rPr>
          <w:sz w:val="24"/>
          <w:szCs w:val="24"/>
        </w:rPr>
        <w:t xml:space="preserve">ГМО. </w:t>
      </w:r>
    </w:p>
    <w:p w:rsidR="003D0BCA" w:rsidRPr="0065558E" w:rsidRDefault="003D0BCA" w:rsidP="003D0BCA">
      <w:pPr>
        <w:ind w:firstLine="720"/>
        <w:jc w:val="both"/>
        <w:rPr>
          <w:sz w:val="24"/>
          <w:szCs w:val="24"/>
        </w:rPr>
      </w:pPr>
      <w:r w:rsidRPr="0065558E">
        <w:rPr>
          <w:sz w:val="24"/>
          <w:szCs w:val="24"/>
        </w:rPr>
        <w:t>В состав Комиссии входят</w:t>
      </w:r>
      <w:r>
        <w:rPr>
          <w:sz w:val="24"/>
          <w:szCs w:val="24"/>
        </w:rPr>
        <w:t xml:space="preserve"> учителя английского языка</w:t>
      </w:r>
      <w:r w:rsidR="00493574">
        <w:rPr>
          <w:sz w:val="24"/>
          <w:szCs w:val="24"/>
        </w:rPr>
        <w:t xml:space="preserve">МБОУ «СОШ №1», </w:t>
      </w:r>
      <w:r w:rsidR="00493574" w:rsidRPr="00493574">
        <w:rPr>
          <w:sz w:val="24"/>
          <w:szCs w:val="24"/>
        </w:rPr>
        <w:t xml:space="preserve">МБОУ «СОШ </w:t>
      </w:r>
      <w:r w:rsidR="00493574">
        <w:rPr>
          <w:sz w:val="24"/>
          <w:szCs w:val="24"/>
        </w:rPr>
        <w:t xml:space="preserve">№2», </w:t>
      </w:r>
      <w:r w:rsidR="00493574" w:rsidRPr="00493574">
        <w:rPr>
          <w:sz w:val="24"/>
          <w:szCs w:val="24"/>
        </w:rPr>
        <w:t xml:space="preserve">МБОУ «СОШ </w:t>
      </w:r>
      <w:r w:rsidR="00493574">
        <w:rPr>
          <w:sz w:val="24"/>
          <w:szCs w:val="24"/>
        </w:rPr>
        <w:t>№4».</w:t>
      </w:r>
    </w:p>
    <w:p w:rsidR="003D0BCA" w:rsidRPr="0065558E" w:rsidRDefault="003D0BCA" w:rsidP="003D0BCA">
      <w:pPr>
        <w:ind w:firstLine="720"/>
        <w:jc w:val="both"/>
        <w:rPr>
          <w:sz w:val="24"/>
          <w:szCs w:val="24"/>
        </w:rPr>
      </w:pPr>
      <w:r w:rsidRPr="0065558E">
        <w:rPr>
          <w:sz w:val="24"/>
          <w:szCs w:val="24"/>
        </w:rPr>
        <w:t>Организаторы не несут ответственности:</w:t>
      </w:r>
    </w:p>
    <w:p w:rsidR="003D0BCA" w:rsidRPr="0065558E" w:rsidRDefault="003D0BCA" w:rsidP="003D0BCA">
      <w:pPr>
        <w:numPr>
          <w:ilvl w:val="0"/>
          <w:numId w:val="4"/>
        </w:numPr>
        <w:ind w:left="0" w:firstLine="720"/>
        <w:jc w:val="both"/>
        <w:textAlignment w:val="baseline"/>
        <w:rPr>
          <w:sz w:val="24"/>
          <w:szCs w:val="24"/>
        </w:rPr>
      </w:pPr>
      <w:r w:rsidRPr="0065558E">
        <w:rPr>
          <w:sz w:val="24"/>
          <w:szCs w:val="24"/>
        </w:rPr>
        <w:t>за неисполнение (несвоевременное исполнение) участниками условий конкурса, предусмотренных настоящим</w:t>
      </w:r>
      <w:r w:rsidR="00882D01">
        <w:rPr>
          <w:sz w:val="24"/>
          <w:szCs w:val="24"/>
        </w:rPr>
        <w:t>и Правилами проведения</w:t>
      </w:r>
      <w:r w:rsidRPr="0065558E">
        <w:rPr>
          <w:sz w:val="24"/>
          <w:szCs w:val="24"/>
        </w:rPr>
        <w:t>;</w:t>
      </w:r>
    </w:p>
    <w:p w:rsidR="003D0BCA" w:rsidRPr="0065558E" w:rsidRDefault="003D0BCA" w:rsidP="003D0BCA">
      <w:pPr>
        <w:numPr>
          <w:ilvl w:val="0"/>
          <w:numId w:val="4"/>
        </w:numPr>
        <w:ind w:left="0" w:firstLine="720"/>
        <w:jc w:val="both"/>
        <w:textAlignment w:val="baseline"/>
        <w:rPr>
          <w:sz w:val="24"/>
          <w:szCs w:val="24"/>
        </w:rPr>
      </w:pPr>
      <w:r w:rsidRPr="0065558E">
        <w:rPr>
          <w:sz w:val="24"/>
          <w:szCs w:val="24"/>
        </w:rPr>
        <w:t>за неполучение участником уведомления о победе в конкурсе по причине указания участником недостоверной информации, в том числе об адресных данных участника;</w:t>
      </w:r>
    </w:p>
    <w:p w:rsidR="003D0BCA" w:rsidRPr="0065558E" w:rsidRDefault="003D0BCA" w:rsidP="003D0BCA">
      <w:pPr>
        <w:numPr>
          <w:ilvl w:val="0"/>
          <w:numId w:val="4"/>
        </w:numPr>
        <w:ind w:left="0" w:firstLine="720"/>
        <w:jc w:val="both"/>
        <w:textAlignment w:val="baseline"/>
        <w:rPr>
          <w:sz w:val="24"/>
          <w:szCs w:val="24"/>
        </w:rPr>
      </w:pPr>
      <w:r w:rsidRPr="0065558E">
        <w:rPr>
          <w:sz w:val="24"/>
          <w:szCs w:val="24"/>
        </w:rPr>
        <w:t xml:space="preserve">за системные сбои и другие технические неполадки Интернет-провайдера участника </w:t>
      </w:r>
      <w:r w:rsidR="00882D01">
        <w:rPr>
          <w:sz w:val="24"/>
          <w:szCs w:val="24"/>
        </w:rPr>
        <w:t>Мероприятия</w:t>
      </w:r>
      <w:r w:rsidRPr="0065558E">
        <w:rPr>
          <w:sz w:val="24"/>
          <w:szCs w:val="24"/>
        </w:rPr>
        <w:t>.</w:t>
      </w:r>
    </w:p>
    <w:p w:rsidR="003D0BCA" w:rsidRPr="0065558E" w:rsidRDefault="003D0BCA" w:rsidP="003D0BCA">
      <w:pPr>
        <w:jc w:val="both"/>
        <w:rPr>
          <w:sz w:val="24"/>
          <w:szCs w:val="24"/>
        </w:rPr>
      </w:pPr>
    </w:p>
    <w:p w:rsidR="003D0BCA" w:rsidRDefault="003D0BCA" w:rsidP="003D0BCA">
      <w:pPr>
        <w:ind w:firstLine="709"/>
        <w:jc w:val="both"/>
        <w:rPr>
          <w:sz w:val="24"/>
          <w:szCs w:val="24"/>
        </w:rPr>
      </w:pPr>
      <w:r w:rsidRPr="0065558E">
        <w:rPr>
          <w:sz w:val="24"/>
          <w:szCs w:val="24"/>
        </w:rPr>
        <w:t xml:space="preserve">Из представленных к участию в </w:t>
      </w:r>
      <w:r w:rsidR="00882D01">
        <w:rPr>
          <w:sz w:val="24"/>
          <w:szCs w:val="24"/>
        </w:rPr>
        <w:t>Мероприятии</w:t>
      </w:r>
      <w:r w:rsidRPr="0065558E">
        <w:rPr>
          <w:sz w:val="24"/>
          <w:szCs w:val="24"/>
        </w:rPr>
        <w:t xml:space="preserve"> работ Комиссия до </w:t>
      </w:r>
      <w:r w:rsidR="00493574">
        <w:rPr>
          <w:sz w:val="24"/>
          <w:szCs w:val="24"/>
        </w:rPr>
        <w:t>2</w:t>
      </w:r>
      <w:r w:rsidR="00FF5761">
        <w:rPr>
          <w:sz w:val="24"/>
          <w:szCs w:val="24"/>
        </w:rPr>
        <w:t>3декабря</w:t>
      </w:r>
      <w:r w:rsidR="00424FCC" w:rsidRPr="00424FCC">
        <w:rPr>
          <w:sz w:val="24"/>
          <w:szCs w:val="24"/>
        </w:rPr>
        <w:t xml:space="preserve"> 2015</w:t>
      </w:r>
      <w:r w:rsidRPr="0065558E">
        <w:rPr>
          <w:sz w:val="24"/>
          <w:szCs w:val="24"/>
        </w:rPr>
        <w:t>года определяет работу победителя.</w:t>
      </w:r>
    </w:p>
    <w:p w:rsidR="00882D01" w:rsidRPr="0065558E" w:rsidRDefault="00882D01" w:rsidP="003D0BCA">
      <w:pPr>
        <w:ind w:firstLine="709"/>
        <w:jc w:val="both"/>
        <w:rPr>
          <w:sz w:val="24"/>
          <w:szCs w:val="24"/>
        </w:rPr>
      </w:pPr>
    </w:p>
    <w:p w:rsidR="000C765B" w:rsidRPr="000C765B" w:rsidRDefault="000C765B" w:rsidP="000C765B">
      <w:pPr>
        <w:pStyle w:val="a8"/>
        <w:jc w:val="center"/>
        <w:rPr>
          <w:b/>
          <w:sz w:val="24"/>
          <w:szCs w:val="24"/>
        </w:rPr>
      </w:pPr>
      <w:r w:rsidRPr="000C765B">
        <w:rPr>
          <w:b/>
          <w:sz w:val="24"/>
          <w:szCs w:val="24"/>
        </w:rPr>
        <w:t>Подведение итогов.</w:t>
      </w:r>
    </w:p>
    <w:p w:rsidR="000C765B" w:rsidRDefault="000C765B" w:rsidP="00882D01">
      <w:pPr>
        <w:pStyle w:val="a8"/>
        <w:rPr>
          <w:sz w:val="24"/>
          <w:szCs w:val="24"/>
        </w:rPr>
      </w:pPr>
      <w:r>
        <w:rPr>
          <w:sz w:val="24"/>
          <w:szCs w:val="24"/>
        </w:rPr>
        <w:t>Победители</w:t>
      </w:r>
      <w:r w:rsidR="00ED11E2">
        <w:rPr>
          <w:sz w:val="24"/>
          <w:szCs w:val="24"/>
        </w:rPr>
        <w:t xml:space="preserve"> викторины </w:t>
      </w:r>
      <w:r>
        <w:rPr>
          <w:sz w:val="24"/>
          <w:szCs w:val="24"/>
        </w:rPr>
        <w:t xml:space="preserve"> награждаются дипломами, призерам вручаются грамоты</w:t>
      </w:r>
    </w:p>
    <w:p w:rsidR="00882D01" w:rsidRDefault="00882D01" w:rsidP="00882D01">
      <w:pPr>
        <w:pStyle w:val="a8"/>
        <w:rPr>
          <w:sz w:val="24"/>
          <w:szCs w:val="24"/>
        </w:rPr>
      </w:pPr>
      <w:r w:rsidRPr="00882D01">
        <w:rPr>
          <w:sz w:val="24"/>
          <w:szCs w:val="24"/>
        </w:rPr>
        <w:t>.</w:t>
      </w:r>
    </w:p>
    <w:p w:rsidR="00882D01" w:rsidRPr="00882D01" w:rsidRDefault="00882D01" w:rsidP="00882D01">
      <w:pPr>
        <w:pStyle w:val="a8"/>
        <w:rPr>
          <w:sz w:val="24"/>
          <w:szCs w:val="24"/>
        </w:rPr>
      </w:pPr>
    </w:p>
    <w:p w:rsidR="00882D01" w:rsidRPr="00882D01" w:rsidRDefault="00882D01" w:rsidP="00882D01">
      <w:pPr>
        <w:jc w:val="both"/>
        <w:rPr>
          <w:color w:val="000000"/>
          <w:sz w:val="24"/>
          <w:szCs w:val="24"/>
          <w:shd w:val="clear" w:color="auto" w:fill="FFFFFF"/>
        </w:rPr>
      </w:pPr>
      <w:r w:rsidRPr="00882D01">
        <w:rPr>
          <w:color w:val="000000"/>
          <w:sz w:val="24"/>
          <w:szCs w:val="24"/>
          <w:shd w:val="clear" w:color="auto" w:fill="FFFFFF"/>
        </w:rPr>
        <w:t>Организаторы, ответственные за проведение конкурса:</w:t>
      </w:r>
    </w:p>
    <w:p w:rsidR="00493574" w:rsidRPr="004D35FD" w:rsidRDefault="00493574" w:rsidP="00493574">
      <w:pPr>
        <w:jc w:val="both"/>
        <w:rPr>
          <w:rStyle w:val="1"/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1.</w:t>
      </w:r>
      <w:r w:rsidR="00F9466B">
        <w:rPr>
          <w:color w:val="000000"/>
          <w:sz w:val="24"/>
          <w:szCs w:val="24"/>
          <w:shd w:val="clear" w:color="auto" w:fill="FFFFFF"/>
        </w:rPr>
        <w:t>Тетерина Анжелика Владимировна</w:t>
      </w:r>
      <w:r w:rsidR="00882D01" w:rsidRPr="00882D01">
        <w:rPr>
          <w:color w:val="000000"/>
          <w:sz w:val="24"/>
          <w:szCs w:val="24"/>
          <w:shd w:val="clear" w:color="auto" w:fill="FFFFFF"/>
        </w:rPr>
        <w:t xml:space="preserve"> 8</w:t>
      </w:r>
      <w:r w:rsidR="00F9466B">
        <w:rPr>
          <w:color w:val="000000"/>
          <w:sz w:val="24"/>
          <w:szCs w:val="24"/>
          <w:shd w:val="clear" w:color="auto" w:fill="FFFFFF"/>
        </w:rPr>
        <w:t>9082109642</w:t>
      </w:r>
    </w:p>
    <w:p w:rsidR="003D0BCA" w:rsidRDefault="00493574" w:rsidP="00882D01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2.</w:t>
      </w:r>
      <w:r w:rsidR="00726C25">
        <w:rPr>
          <w:color w:val="000000"/>
          <w:sz w:val="24"/>
          <w:szCs w:val="24"/>
          <w:shd w:val="clear" w:color="auto" w:fill="FFFFFF"/>
        </w:rPr>
        <w:t>Полудинцева Татьяна Викторовна 89535973670</w:t>
      </w:r>
    </w:p>
    <w:p w:rsidR="00493574" w:rsidRPr="00882D01" w:rsidRDefault="00493574" w:rsidP="00882D01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</w:t>
      </w:r>
      <w:r w:rsidR="00726C25">
        <w:rPr>
          <w:color w:val="000000"/>
          <w:sz w:val="24"/>
          <w:szCs w:val="24"/>
          <w:shd w:val="clear" w:color="auto" w:fill="FFFFFF"/>
        </w:rPr>
        <w:t xml:space="preserve"> Филиппова Елена </w:t>
      </w:r>
      <w:r w:rsidR="0008180D">
        <w:rPr>
          <w:color w:val="000000"/>
          <w:sz w:val="24"/>
          <w:szCs w:val="24"/>
          <w:shd w:val="clear" w:color="auto" w:fill="FFFFFF"/>
        </w:rPr>
        <w:t>Леонидовна 89504254954</w:t>
      </w:r>
    </w:p>
    <w:p w:rsidR="003D0BCA" w:rsidRPr="004D35FD" w:rsidRDefault="003D0BCA">
      <w:pPr>
        <w:suppressAutoHyphens w:val="0"/>
        <w:spacing w:after="200" w:line="276" w:lineRule="auto"/>
      </w:pPr>
    </w:p>
    <w:p w:rsidR="003D0BCA" w:rsidRPr="004D35FD" w:rsidRDefault="003D0BCA">
      <w:pPr>
        <w:suppressAutoHyphens w:val="0"/>
        <w:spacing w:after="200" w:line="276" w:lineRule="auto"/>
      </w:pPr>
    </w:p>
    <w:p w:rsidR="003D0BCA" w:rsidRPr="004D35FD" w:rsidRDefault="003D0BCA" w:rsidP="0088178D"/>
    <w:sectPr w:rsidR="003D0BCA" w:rsidRPr="004D35FD" w:rsidSect="00E6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46CC47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7"/>
    <w:multiLevelType w:val="singleLevel"/>
    <w:tmpl w:val="00000007"/>
    <w:name w:val="WW8Num7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CA66F30"/>
    <w:multiLevelType w:val="hybridMultilevel"/>
    <w:tmpl w:val="C5C22F54"/>
    <w:lvl w:ilvl="0" w:tplc="C060BE2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DE4117A"/>
    <w:multiLevelType w:val="hybridMultilevel"/>
    <w:tmpl w:val="1D1AE85A"/>
    <w:lvl w:ilvl="0" w:tplc="BA9A3BD8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DB748A3"/>
    <w:multiLevelType w:val="hybridMultilevel"/>
    <w:tmpl w:val="39C21BB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06EE0"/>
    <w:multiLevelType w:val="hybridMultilevel"/>
    <w:tmpl w:val="AA88ACFC"/>
    <w:lvl w:ilvl="0" w:tplc="FDDC9724">
      <w:start w:val="1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77441"/>
    <w:rsid w:val="0008180D"/>
    <w:rsid w:val="000C5AF5"/>
    <w:rsid w:val="000C765B"/>
    <w:rsid w:val="000D63B0"/>
    <w:rsid w:val="00104912"/>
    <w:rsid w:val="001C093E"/>
    <w:rsid w:val="00207D31"/>
    <w:rsid w:val="0029330E"/>
    <w:rsid w:val="002D3213"/>
    <w:rsid w:val="00376D70"/>
    <w:rsid w:val="003C3D21"/>
    <w:rsid w:val="003D0BCA"/>
    <w:rsid w:val="00424FCC"/>
    <w:rsid w:val="00434295"/>
    <w:rsid w:val="00493574"/>
    <w:rsid w:val="004D35FD"/>
    <w:rsid w:val="00572B94"/>
    <w:rsid w:val="005C1C4F"/>
    <w:rsid w:val="005D122A"/>
    <w:rsid w:val="00600689"/>
    <w:rsid w:val="00617704"/>
    <w:rsid w:val="00653279"/>
    <w:rsid w:val="00654208"/>
    <w:rsid w:val="006966DF"/>
    <w:rsid w:val="006D1506"/>
    <w:rsid w:val="006D47A4"/>
    <w:rsid w:val="007047BD"/>
    <w:rsid w:val="00713CE4"/>
    <w:rsid w:val="00726C25"/>
    <w:rsid w:val="007A093D"/>
    <w:rsid w:val="007B6A04"/>
    <w:rsid w:val="007D46E8"/>
    <w:rsid w:val="00864A0A"/>
    <w:rsid w:val="0088178D"/>
    <w:rsid w:val="00882D01"/>
    <w:rsid w:val="00891DD0"/>
    <w:rsid w:val="008E6BC8"/>
    <w:rsid w:val="00907881"/>
    <w:rsid w:val="00907ECC"/>
    <w:rsid w:val="00960039"/>
    <w:rsid w:val="00962E71"/>
    <w:rsid w:val="009D5830"/>
    <w:rsid w:val="00A80DAD"/>
    <w:rsid w:val="00B36334"/>
    <w:rsid w:val="00B41303"/>
    <w:rsid w:val="00B7449C"/>
    <w:rsid w:val="00B86930"/>
    <w:rsid w:val="00BD1D89"/>
    <w:rsid w:val="00BD64F9"/>
    <w:rsid w:val="00C63D16"/>
    <w:rsid w:val="00C77441"/>
    <w:rsid w:val="00C82EF6"/>
    <w:rsid w:val="00CA72BF"/>
    <w:rsid w:val="00CB0781"/>
    <w:rsid w:val="00CF3DDD"/>
    <w:rsid w:val="00D45C77"/>
    <w:rsid w:val="00D46E55"/>
    <w:rsid w:val="00D7688B"/>
    <w:rsid w:val="00D81A35"/>
    <w:rsid w:val="00D854F1"/>
    <w:rsid w:val="00D97475"/>
    <w:rsid w:val="00DB7EBB"/>
    <w:rsid w:val="00DD3D77"/>
    <w:rsid w:val="00E2545A"/>
    <w:rsid w:val="00E540D4"/>
    <w:rsid w:val="00E62691"/>
    <w:rsid w:val="00E64E6E"/>
    <w:rsid w:val="00E67708"/>
    <w:rsid w:val="00EB75AC"/>
    <w:rsid w:val="00ED11E2"/>
    <w:rsid w:val="00EE1331"/>
    <w:rsid w:val="00F449C3"/>
    <w:rsid w:val="00F9466B"/>
    <w:rsid w:val="00FD3C5E"/>
    <w:rsid w:val="00FF5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25"/>
    <w:pPr>
      <w:suppressAutoHyphens/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rsid w:val="00C77441"/>
    <w:rPr>
      <w:rFonts w:eastAsia="SimSun"/>
      <w:color w:val="00000A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17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78D"/>
    <w:rPr>
      <w:rFonts w:ascii="Tahoma" w:hAnsi="Tahoma" w:cs="Tahoma"/>
      <w:sz w:val="16"/>
      <w:szCs w:val="16"/>
    </w:rPr>
  </w:style>
  <w:style w:type="character" w:styleId="a6">
    <w:name w:val="Hyperlink"/>
    <w:rsid w:val="003D0BCA"/>
    <w:rPr>
      <w:color w:val="0000FF"/>
      <w:u w:val="single"/>
    </w:rPr>
  </w:style>
  <w:style w:type="character" w:customStyle="1" w:styleId="1">
    <w:name w:val="Основной шрифт абзаца1"/>
    <w:rsid w:val="003D0BCA"/>
  </w:style>
  <w:style w:type="paragraph" w:styleId="a7">
    <w:name w:val="No Spacing"/>
    <w:uiPriority w:val="1"/>
    <w:qFormat/>
    <w:rsid w:val="00BD64F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CA72BF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4935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clesosib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mimc.org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mclesosib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imc.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moinyazles.ucoz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80867-DDEA-4519-A071-8EB88F09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ПользовательХ</cp:lastModifiedBy>
  <cp:revision>2</cp:revision>
  <dcterms:created xsi:type="dcterms:W3CDTF">2015-12-08T06:22:00Z</dcterms:created>
  <dcterms:modified xsi:type="dcterms:W3CDTF">2015-12-08T06:22:00Z</dcterms:modified>
</cp:coreProperties>
</file>